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5C08" w:rsidRDefault="006656DF">
      <w:pPr>
        <w:spacing w:before="76"/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Yth</w:t>
      </w:r>
      <w:proofErr w:type="spellEnd"/>
      <w:r>
        <w:rPr>
          <w:sz w:val="24"/>
          <w:szCs w:val="24"/>
        </w:rPr>
        <w:t>.</w:t>
      </w:r>
    </w:p>
    <w:p w14:paraId="4DC2644E" w14:textId="75C38998" w:rsidR="008D3D42" w:rsidRDefault="006656DF" w:rsidP="008D3D42">
      <w:pPr>
        <w:spacing w:before="41"/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D1AB7">
        <w:rPr>
          <w:sz w:val="24"/>
          <w:szCs w:val="24"/>
        </w:rPr>
        <w:t>Bisnis</w:t>
      </w:r>
      <w:proofErr w:type="spellEnd"/>
      <w:r w:rsidR="00BD1AB7">
        <w:rPr>
          <w:sz w:val="24"/>
          <w:szCs w:val="24"/>
        </w:rPr>
        <w:t xml:space="preserve"> Digital</w:t>
      </w:r>
    </w:p>
    <w:p w14:paraId="00000003" w14:textId="77777777" w:rsidR="00485C08" w:rsidRDefault="006656DF">
      <w:pPr>
        <w:spacing w:before="41"/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Ekonomika</w:t>
      </w:r>
      <w:proofErr w:type="spellEnd"/>
    </w:p>
    <w:p w14:paraId="00000004" w14:textId="77777777" w:rsidR="00485C08" w:rsidRDefault="006656DF">
      <w:pPr>
        <w:spacing w:before="43"/>
        <w:ind w:left="100"/>
        <w:rPr>
          <w:sz w:val="24"/>
          <w:szCs w:val="24"/>
        </w:rPr>
      </w:pPr>
      <w:r>
        <w:rPr>
          <w:sz w:val="24"/>
          <w:szCs w:val="24"/>
        </w:rPr>
        <w:t>Universitas Islam Indonesia</w:t>
      </w:r>
    </w:p>
    <w:p w14:paraId="00000005" w14:textId="77777777" w:rsidR="00485C08" w:rsidRDefault="00485C08">
      <w:pPr>
        <w:spacing w:before="4" w:line="180" w:lineRule="auto"/>
        <w:rPr>
          <w:sz w:val="19"/>
          <w:szCs w:val="19"/>
        </w:rPr>
      </w:pPr>
    </w:p>
    <w:p w14:paraId="00000006" w14:textId="77777777" w:rsidR="00485C08" w:rsidRDefault="00485C08">
      <w:pPr>
        <w:spacing w:line="200" w:lineRule="auto"/>
      </w:pPr>
    </w:p>
    <w:p w14:paraId="00000007" w14:textId="77777777" w:rsidR="00485C08" w:rsidRDefault="00485C08">
      <w:pPr>
        <w:spacing w:line="200" w:lineRule="auto"/>
      </w:pPr>
    </w:p>
    <w:p w14:paraId="00000008" w14:textId="77777777" w:rsidR="00485C08" w:rsidRDefault="00485C08">
      <w:pPr>
        <w:spacing w:line="200" w:lineRule="auto"/>
      </w:pPr>
    </w:p>
    <w:p w14:paraId="00000009" w14:textId="77777777" w:rsidR="00485C08" w:rsidRDefault="00485C08">
      <w:pPr>
        <w:spacing w:line="200" w:lineRule="auto"/>
      </w:pPr>
    </w:p>
    <w:p w14:paraId="0000000A" w14:textId="77777777" w:rsidR="00485C08" w:rsidRDefault="006656DF">
      <w:pPr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Perihal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Izin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Tua</w:t>
      </w:r>
      <w:proofErr w:type="spellEnd"/>
    </w:p>
    <w:p w14:paraId="0000000B" w14:textId="77777777" w:rsidR="00485C08" w:rsidRDefault="00485C08">
      <w:pPr>
        <w:spacing w:line="200" w:lineRule="auto"/>
      </w:pPr>
    </w:p>
    <w:p w14:paraId="0000000C" w14:textId="77777777" w:rsidR="00485C08" w:rsidRDefault="00485C08">
      <w:pPr>
        <w:spacing w:line="200" w:lineRule="auto"/>
      </w:pPr>
    </w:p>
    <w:p w14:paraId="0000000D" w14:textId="77777777" w:rsidR="00485C08" w:rsidRDefault="00485C08">
      <w:pPr>
        <w:spacing w:before="15" w:line="260" w:lineRule="auto"/>
        <w:rPr>
          <w:sz w:val="26"/>
          <w:szCs w:val="26"/>
        </w:rPr>
      </w:pPr>
    </w:p>
    <w:p w14:paraId="0000000E" w14:textId="77777777" w:rsidR="00485C08" w:rsidRDefault="006656DF">
      <w:pPr>
        <w:ind w:left="10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Assalamu’alaikum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Warahmatullahi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Wabarakatuh</w:t>
      </w:r>
      <w:proofErr w:type="spellEnd"/>
    </w:p>
    <w:p w14:paraId="0000000F" w14:textId="77777777" w:rsidR="00485C08" w:rsidRDefault="00485C08">
      <w:pPr>
        <w:spacing w:line="160" w:lineRule="auto"/>
        <w:jc w:val="both"/>
        <w:rPr>
          <w:sz w:val="16"/>
          <w:szCs w:val="16"/>
        </w:rPr>
      </w:pPr>
    </w:p>
    <w:p w14:paraId="00000010" w14:textId="77777777" w:rsidR="00485C08" w:rsidRDefault="00485C08">
      <w:pPr>
        <w:spacing w:line="200" w:lineRule="auto"/>
        <w:jc w:val="both"/>
      </w:pPr>
    </w:p>
    <w:p w14:paraId="00000011" w14:textId="77777777" w:rsidR="00485C08" w:rsidRDefault="006656DF">
      <w:pPr>
        <w:ind w:left="1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sampaikan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wali</w:t>
      </w:r>
      <w:proofErr w:type="spellEnd"/>
    </w:p>
    <w:p w14:paraId="00000012" w14:textId="77777777" w:rsidR="00485C08" w:rsidRDefault="00485C08">
      <w:pPr>
        <w:spacing w:before="8" w:line="140" w:lineRule="auto"/>
        <w:jc w:val="both"/>
        <w:rPr>
          <w:sz w:val="15"/>
          <w:szCs w:val="15"/>
        </w:rPr>
      </w:pPr>
    </w:p>
    <w:p w14:paraId="00000013" w14:textId="77777777" w:rsidR="00485C08" w:rsidRDefault="00485C08">
      <w:pPr>
        <w:spacing w:line="200" w:lineRule="auto"/>
        <w:jc w:val="both"/>
      </w:pPr>
    </w:p>
    <w:p w14:paraId="00000014" w14:textId="503792E1" w:rsidR="00485C08" w:rsidRDefault="006656DF">
      <w:pPr>
        <w:ind w:left="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Nama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r w:rsidR="008C19A6">
        <w:rPr>
          <w:sz w:val="24"/>
          <w:szCs w:val="24"/>
        </w:rPr>
        <w:t>………………………………………….</w:t>
      </w:r>
    </w:p>
    <w:p w14:paraId="00000015" w14:textId="6653C45B" w:rsidR="00485C08" w:rsidRDefault="006656DF">
      <w:pPr>
        <w:spacing w:before="43"/>
        <w:ind w:left="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Alamat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r w:rsidR="008C19A6">
        <w:rPr>
          <w:sz w:val="24"/>
          <w:szCs w:val="24"/>
        </w:rPr>
        <w:t>…………………………………………</w:t>
      </w:r>
    </w:p>
    <w:p w14:paraId="00000016" w14:textId="77777777" w:rsidR="00485C08" w:rsidRDefault="00485C08">
      <w:pPr>
        <w:spacing w:before="8" w:line="140" w:lineRule="auto"/>
        <w:jc w:val="both"/>
        <w:rPr>
          <w:sz w:val="15"/>
          <w:szCs w:val="15"/>
        </w:rPr>
      </w:pPr>
    </w:p>
    <w:p w14:paraId="00000017" w14:textId="77777777" w:rsidR="00485C08" w:rsidRDefault="00485C08">
      <w:pPr>
        <w:spacing w:line="200" w:lineRule="auto"/>
        <w:jc w:val="both"/>
      </w:pPr>
    </w:p>
    <w:p w14:paraId="00000018" w14:textId="36AC4228" w:rsidR="00485C08" w:rsidRDefault="004E149C">
      <w:pPr>
        <w:spacing w:line="260" w:lineRule="auto"/>
        <w:ind w:left="10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Sudah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mengetahui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memberikan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kepada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putra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kami:</w:t>
      </w:r>
    </w:p>
    <w:p w14:paraId="00000019" w14:textId="77777777" w:rsidR="00485C08" w:rsidRDefault="00485C08">
      <w:pPr>
        <w:spacing w:before="6" w:line="120" w:lineRule="auto"/>
        <w:jc w:val="both"/>
        <w:rPr>
          <w:sz w:val="13"/>
          <w:szCs w:val="13"/>
        </w:rPr>
      </w:pPr>
    </w:p>
    <w:p w14:paraId="0000001A" w14:textId="77777777" w:rsidR="00485C08" w:rsidRDefault="00485C08">
      <w:pPr>
        <w:spacing w:line="200" w:lineRule="auto"/>
        <w:jc w:val="both"/>
      </w:pPr>
    </w:p>
    <w:p w14:paraId="0000001B" w14:textId="309D58BA" w:rsidR="00485C08" w:rsidRDefault="006656DF">
      <w:pPr>
        <w:spacing w:before="29"/>
        <w:ind w:left="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Nama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 w:rsidR="008C19A6">
        <w:rPr>
          <w:sz w:val="24"/>
          <w:szCs w:val="24"/>
        </w:rPr>
        <w:t xml:space="preserve"> ………………………………….</w:t>
      </w:r>
    </w:p>
    <w:p w14:paraId="0000001C" w14:textId="55ACBCA4" w:rsidR="00485C08" w:rsidRDefault="008C19A6">
      <w:pPr>
        <w:spacing w:before="41"/>
        <w:ind w:left="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:</w:t>
      </w:r>
      <w:proofErr w:type="gramEnd"/>
      <w:r>
        <w:rPr>
          <w:sz w:val="24"/>
          <w:szCs w:val="24"/>
        </w:rPr>
        <w:t xml:space="preserve"> ………………………………….</w:t>
      </w:r>
    </w:p>
    <w:p w14:paraId="0000001D" w14:textId="5ECDB452" w:rsidR="00485C08" w:rsidRDefault="006656DF">
      <w:pPr>
        <w:spacing w:before="41"/>
        <w:ind w:left="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Studi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r w:rsidR="008C19A6">
        <w:rPr>
          <w:sz w:val="24"/>
          <w:szCs w:val="24"/>
        </w:rPr>
        <w:t>…………………………………..</w:t>
      </w:r>
    </w:p>
    <w:p w14:paraId="0000001E" w14:textId="77777777" w:rsidR="00485C08" w:rsidRDefault="00485C08">
      <w:pPr>
        <w:spacing w:before="8" w:line="140" w:lineRule="auto"/>
        <w:jc w:val="both"/>
        <w:rPr>
          <w:sz w:val="15"/>
          <w:szCs w:val="15"/>
        </w:rPr>
      </w:pPr>
    </w:p>
    <w:p w14:paraId="0000001F" w14:textId="77777777" w:rsidR="00485C08" w:rsidRDefault="00485C08">
      <w:pPr>
        <w:spacing w:line="200" w:lineRule="auto"/>
        <w:jc w:val="both"/>
      </w:pPr>
    </w:p>
    <w:p w14:paraId="00000020" w14:textId="5594E8F8" w:rsidR="00485C08" w:rsidRDefault="006656DF">
      <w:pPr>
        <w:spacing w:line="276" w:lineRule="auto"/>
        <w:ind w:left="100" w:right="128"/>
        <w:jc w:val="both"/>
        <w:rPr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program Outbound Management </w:t>
      </w:r>
      <w:proofErr w:type="gramStart"/>
      <w:r>
        <w:rPr>
          <w:sz w:val="24"/>
          <w:szCs w:val="24"/>
        </w:rPr>
        <w:t>Training  (</w:t>
      </w:r>
      <w:proofErr w:type="gramEnd"/>
      <w:r>
        <w:rPr>
          <w:sz w:val="24"/>
          <w:szCs w:val="24"/>
        </w:rPr>
        <w:t xml:space="preserve">OMT) di </w:t>
      </w:r>
      <w:r w:rsidR="00F16FEB">
        <w:rPr>
          <w:sz w:val="24"/>
          <w:szCs w:val="24"/>
        </w:rPr>
        <w:t xml:space="preserve">Shaba Outbound </w:t>
      </w:r>
      <w:proofErr w:type="spellStart"/>
      <w:r w:rsidR="00F16FEB">
        <w:rPr>
          <w:sz w:val="24"/>
          <w:szCs w:val="24"/>
        </w:rPr>
        <w:t>Karangeneng</w:t>
      </w:r>
      <w:proofErr w:type="spellEnd"/>
      <w:r w:rsidR="00F16FEB">
        <w:rPr>
          <w:sz w:val="24"/>
          <w:szCs w:val="24"/>
        </w:rPr>
        <w:t xml:space="preserve"> </w:t>
      </w:r>
      <w:proofErr w:type="spellStart"/>
      <w:r w:rsidR="00F16FEB">
        <w:rPr>
          <w:sz w:val="24"/>
          <w:szCs w:val="24"/>
        </w:rPr>
        <w:t>Purwobinangun</w:t>
      </w:r>
      <w:proofErr w:type="spellEnd"/>
      <w:r w:rsidR="00F16FEB">
        <w:rPr>
          <w:sz w:val="24"/>
          <w:szCs w:val="24"/>
        </w:rPr>
        <w:t xml:space="preserve"> </w:t>
      </w:r>
      <w:proofErr w:type="spellStart"/>
      <w:r w:rsidR="00F16FEB">
        <w:rPr>
          <w:sz w:val="24"/>
          <w:szCs w:val="24"/>
        </w:rPr>
        <w:t>Pakem</w:t>
      </w:r>
      <w:proofErr w:type="spellEnd"/>
      <w:r w:rsidR="00F16FEB">
        <w:rPr>
          <w:sz w:val="24"/>
          <w:szCs w:val="24"/>
        </w:rPr>
        <w:t xml:space="preserve"> Yogyakarta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Minggu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</w:t>
      </w:r>
      <w:r w:rsidR="00890285">
        <w:rPr>
          <w:sz w:val="24"/>
          <w:szCs w:val="24"/>
        </w:rPr>
        <w:t>29</w:t>
      </w:r>
      <w:bookmarkStart w:id="1" w:name="_GoBack"/>
      <w:bookmarkEnd w:id="1"/>
      <w:r w:rsidR="008D3D42">
        <w:rPr>
          <w:sz w:val="24"/>
          <w:szCs w:val="24"/>
        </w:rPr>
        <w:t xml:space="preserve"> </w:t>
      </w:r>
      <w:r w:rsidR="00BD1AB7">
        <w:rPr>
          <w:sz w:val="24"/>
          <w:szCs w:val="24"/>
        </w:rPr>
        <w:t xml:space="preserve">September </w:t>
      </w:r>
      <w:r w:rsidR="008D3D42">
        <w:rPr>
          <w:sz w:val="24"/>
          <w:szCs w:val="24"/>
        </w:rPr>
        <w:t xml:space="preserve">2024 </w:t>
      </w:r>
      <w:proofErr w:type="spellStart"/>
      <w:r w:rsidR="008D3D42">
        <w:rPr>
          <w:sz w:val="24"/>
          <w:szCs w:val="24"/>
        </w:rPr>
        <w:t>Pukul</w:t>
      </w:r>
      <w:proofErr w:type="spellEnd"/>
      <w:r w:rsidR="008D3D42">
        <w:rPr>
          <w:sz w:val="24"/>
          <w:szCs w:val="24"/>
        </w:rPr>
        <w:t xml:space="preserve"> </w:t>
      </w:r>
      <w:r w:rsidR="008D3D42" w:rsidRPr="00BD1AB7">
        <w:rPr>
          <w:sz w:val="24"/>
          <w:szCs w:val="24"/>
          <w:highlight w:val="yellow"/>
        </w:rPr>
        <w:t>06.30-14.00</w:t>
      </w:r>
    </w:p>
    <w:p w14:paraId="00000021" w14:textId="77777777" w:rsidR="00485C08" w:rsidRDefault="00485C08">
      <w:pPr>
        <w:spacing w:before="6" w:line="100" w:lineRule="auto"/>
        <w:jc w:val="both"/>
        <w:rPr>
          <w:sz w:val="11"/>
          <w:szCs w:val="11"/>
        </w:rPr>
      </w:pPr>
    </w:p>
    <w:p w14:paraId="00000022" w14:textId="77777777" w:rsidR="00485C08" w:rsidRDefault="00485C08">
      <w:pPr>
        <w:spacing w:line="200" w:lineRule="auto"/>
        <w:jc w:val="both"/>
      </w:pPr>
    </w:p>
    <w:p w14:paraId="00000023" w14:textId="38B340D8" w:rsidR="00485C08" w:rsidRDefault="00485C08">
      <w:pPr>
        <w:ind w:left="100"/>
        <w:jc w:val="both"/>
        <w:rPr>
          <w:sz w:val="24"/>
          <w:szCs w:val="24"/>
        </w:rPr>
      </w:pPr>
    </w:p>
    <w:p w14:paraId="00000024" w14:textId="77777777" w:rsidR="00485C08" w:rsidRDefault="00485C08">
      <w:pPr>
        <w:spacing w:line="160" w:lineRule="auto"/>
        <w:rPr>
          <w:sz w:val="16"/>
          <w:szCs w:val="16"/>
        </w:rPr>
      </w:pPr>
    </w:p>
    <w:p w14:paraId="00000025" w14:textId="77777777" w:rsidR="00485C08" w:rsidRDefault="00485C08">
      <w:pPr>
        <w:spacing w:line="200" w:lineRule="auto"/>
      </w:pPr>
    </w:p>
    <w:p w14:paraId="00000026" w14:textId="77777777" w:rsidR="00485C08" w:rsidRDefault="00485C08">
      <w:pPr>
        <w:ind w:left="100"/>
        <w:rPr>
          <w:sz w:val="24"/>
          <w:szCs w:val="24"/>
        </w:rPr>
      </w:pPr>
    </w:p>
    <w:p w14:paraId="00000027" w14:textId="77777777" w:rsidR="00485C08" w:rsidRDefault="006656DF">
      <w:pPr>
        <w:ind w:left="10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Wassalamu’alaikum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Warahmatullahi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Wabarakatuh</w:t>
      </w:r>
      <w:proofErr w:type="spellEnd"/>
    </w:p>
    <w:p w14:paraId="00000028" w14:textId="77777777" w:rsidR="00485C08" w:rsidRDefault="00485C08">
      <w:pPr>
        <w:spacing w:before="7" w:line="180" w:lineRule="auto"/>
        <w:rPr>
          <w:sz w:val="19"/>
          <w:szCs w:val="19"/>
        </w:rPr>
      </w:pPr>
    </w:p>
    <w:p w14:paraId="00000029" w14:textId="77777777" w:rsidR="00485C08" w:rsidRDefault="00485C08">
      <w:pPr>
        <w:spacing w:line="200" w:lineRule="auto"/>
      </w:pPr>
    </w:p>
    <w:p w14:paraId="4C8DD134" w14:textId="77777777" w:rsidR="00BC1DD1" w:rsidRDefault="00BC1DD1" w:rsidP="00BC1DD1">
      <w:pPr>
        <w:spacing w:line="276" w:lineRule="auto"/>
        <w:ind w:left="100" w:right="128"/>
        <w:jc w:val="both"/>
        <w:rPr>
          <w:sz w:val="24"/>
          <w:szCs w:val="24"/>
        </w:rPr>
      </w:pPr>
    </w:p>
    <w:p w14:paraId="0000002A" w14:textId="01F858F0" w:rsidR="00485C08" w:rsidRPr="00BC1DD1" w:rsidRDefault="00BC1DD1" w:rsidP="00BC1DD1">
      <w:pPr>
        <w:spacing w:line="276" w:lineRule="auto"/>
        <w:ind w:left="100" w:right="128"/>
        <w:jc w:val="both"/>
        <w:rPr>
          <w:sz w:val="24"/>
          <w:szCs w:val="24"/>
        </w:rPr>
      </w:pPr>
      <w:r w:rsidRPr="00BC1DD1">
        <w:rPr>
          <w:sz w:val="24"/>
          <w:szCs w:val="24"/>
        </w:rPr>
        <w:t xml:space="preserve">Yogyakarta, </w:t>
      </w:r>
      <w:r>
        <w:rPr>
          <w:sz w:val="24"/>
          <w:szCs w:val="24"/>
        </w:rPr>
        <w:t xml:space="preserve">…. </w:t>
      </w:r>
      <w:r w:rsidRPr="00BC1DD1">
        <w:rPr>
          <w:sz w:val="24"/>
          <w:szCs w:val="24"/>
        </w:rPr>
        <w:t xml:space="preserve"> September 2024</w:t>
      </w:r>
    </w:p>
    <w:p w14:paraId="0000002B" w14:textId="77777777" w:rsidR="00485C08" w:rsidRDefault="00485C08">
      <w:pPr>
        <w:spacing w:line="200" w:lineRule="auto"/>
      </w:pPr>
    </w:p>
    <w:p w14:paraId="4A600052" w14:textId="77777777" w:rsidR="008C19A6" w:rsidRDefault="006656DF">
      <w:pPr>
        <w:tabs>
          <w:tab w:val="left" w:pos="1133"/>
        </w:tabs>
        <w:spacing w:line="200" w:lineRule="auto"/>
      </w:pPr>
      <w:r>
        <w:tab/>
      </w:r>
    </w:p>
    <w:p w14:paraId="0000002C" w14:textId="5FF924E6" w:rsidR="00485C08" w:rsidRDefault="008C19A6">
      <w:pPr>
        <w:tabs>
          <w:tab w:val="left" w:pos="1133"/>
        </w:tabs>
        <w:spacing w:line="200" w:lineRule="auto"/>
      </w:pPr>
      <w:r>
        <w:tab/>
      </w:r>
      <w:proofErr w:type="spellStart"/>
      <w:r>
        <w:t>ttd</w:t>
      </w:r>
      <w:proofErr w:type="spellEnd"/>
    </w:p>
    <w:p w14:paraId="0000002D" w14:textId="77777777" w:rsidR="00485C08" w:rsidRDefault="00485C08">
      <w:pPr>
        <w:ind w:left="100"/>
      </w:pPr>
    </w:p>
    <w:p w14:paraId="0162D1A9" w14:textId="77777777" w:rsidR="008D3D42" w:rsidRDefault="008D3D42" w:rsidP="00BC1DD1">
      <w:pPr>
        <w:spacing w:before="38"/>
        <w:rPr>
          <w:sz w:val="24"/>
          <w:szCs w:val="24"/>
        </w:rPr>
      </w:pPr>
    </w:p>
    <w:p w14:paraId="0000002E" w14:textId="5AB58958" w:rsidR="00485C08" w:rsidRDefault="006656DF">
      <w:pPr>
        <w:spacing w:before="38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(Nama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wali</w:t>
      </w:r>
      <w:proofErr w:type="spellEnd"/>
      <w:r>
        <w:rPr>
          <w:sz w:val="24"/>
          <w:szCs w:val="24"/>
        </w:rPr>
        <w:t>)</w:t>
      </w:r>
    </w:p>
    <w:p w14:paraId="0000002F" w14:textId="77777777" w:rsidR="00485C08" w:rsidRDefault="00485C08">
      <w:pPr>
        <w:spacing w:line="200" w:lineRule="auto"/>
      </w:pPr>
    </w:p>
    <w:p w14:paraId="00000030" w14:textId="77777777" w:rsidR="00485C08" w:rsidRDefault="00485C08">
      <w:pPr>
        <w:spacing w:line="200" w:lineRule="auto"/>
      </w:pPr>
    </w:p>
    <w:p w14:paraId="00000031" w14:textId="77777777" w:rsidR="00485C08" w:rsidRDefault="00485C08">
      <w:pPr>
        <w:spacing w:before="18" w:line="260" w:lineRule="auto"/>
        <w:rPr>
          <w:sz w:val="26"/>
          <w:szCs w:val="26"/>
        </w:rPr>
      </w:pPr>
    </w:p>
    <w:p w14:paraId="00000032" w14:textId="77777777" w:rsidR="00485C08" w:rsidRDefault="006656DF">
      <w:pPr>
        <w:ind w:left="100"/>
        <w:rPr>
          <w:b/>
        </w:rPr>
      </w:pPr>
      <w:proofErr w:type="spellStart"/>
      <w:r>
        <w:rPr>
          <w:b/>
        </w:rPr>
        <w:t>Catatan</w:t>
      </w:r>
      <w:proofErr w:type="spellEnd"/>
      <w:r>
        <w:rPr>
          <w:b/>
        </w:rPr>
        <w:t xml:space="preserve">: * </w:t>
      </w:r>
      <w:proofErr w:type="spellStart"/>
      <w:r>
        <w:rPr>
          <w:b/>
        </w:rPr>
        <w:t>coret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tidak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perlu</w:t>
      </w:r>
      <w:proofErr w:type="spellEnd"/>
    </w:p>
    <w:sectPr w:rsidR="00485C08">
      <w:pgSz w:w="11920" w:h="16840"/>
      <w:pgMar w:top="1340" w:right="168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64F43"/>
    <w:multiLevelType w:val="multilevel"/>
    <w:tmpl w:val="289418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08"/>
    <w:rsid w:val="001F311C"/>
    <w:rsid w:val="00485C08"/>
    <w:rsid w:val="004E149C"/>
    <w:rsid w:val="006656DF"/>
    <w:rsid w:val="00890285"/>
    <w:rsid w:val="008C19A6"/>
    <w:rsid w:val="008D3D42"/>
    <w:rsid w:val="00962FC8"/>
    <w:rsid w:val="00BC1DD1"/>
    <w:rsid w:val="00BD1AB7"/>
    <w:rsid w:val="00CB4B2C"/>
    <w:rsid w:val="00E16054"/>
    <w:rsid w:val="00F16FEB"/>
    <w:rsid w:val="00F4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A456"/>
  <w15:docId w15:val="{34A0332D-5D34-4DED-9A77-1D423FDA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w+u110by5sXdH2Ap3MLDkGReUg==">CgMxLjAyCGguZ2pkZ3hzOAByITF1cHJ4a0hlejREbGNxeFNNU3FVd194UUZiOGl4VWE0cQ==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Windows</cp:lastModifiedBy>
  <cp:revision>6</cp:revision>
  <dcterms:created xsi:type="dcterms:W3CDTF">2024-09-06T03:35:00Z</dcterms:created>
  <dcterms:modified xsi:type="dcterms:W3CDTF">2024-09-12T06:20:00Z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9402f8ead14447774d3a6a254a0c921aa043cca47a16c2c72cfc067cb4f6822c</vt:lpwstr>
  </property>
</Properties>
</file>